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5B" w:rsidRDefault="00783590">
      <w:pPr>
        <w:spacing w:before="240" w:after="240" w:line="240" w:lineRule="auto"/>
        <w:jc w:val="center"/>
      </w:pPr>
      <w:bookmarkStart w:id="0" w:name="_GoBack"/>
      <w:bookmarkEnd w:id="0"/>
      <w:r>
        <w:rPr>
          <w:b/>
          <w:bCs/>
          <w:color w:val="000000"/>
          <w:sz w:val="24"/>
          <w:szCs w:val="24"/>
        </w:rPr>
        <w:t>DIAMONDZ SCHOOL OF DANCE</w:t>
      </w:r>
    </w:p>
    <w:p w:rsidR="001C245B" w:rsidRDefault="00783590">
      <w:pPr>
        <w:spacing w:before="240" w:after="240" w:line="240" w:lineRule="auto"/>
        <w:jc w:val="center"/>
      </w:pPr>
      <w:r>
        <w:rPr>
          <w:b/>
          <w:bCs/>
          <w:color w:val="000000"/>
          <w:sz w:val="24"/>
          <w:szCs w:val="24"/>
        </w:rPr>
        <w:t>Health and Safety at Work Policy</w:t>
      </w:r>
    </w:p>
    <w:p w:rsidR="001C245B" w:rsidRDefault="00783590">
      <w:pPr>
        <w:spacing w:before="240" w:after="240" w:line="240" w:lineRule="auto"/>
        <w:jc w:val="center"/>
      </w:pPr>
      <w:r>
        <w:rPr>
          <w:b/>
          <w:bCs/>
          <w:color w:val="000000"/>
          <w:sz w:val="24"/>
          <w:szCs w:val="24"/>
        </w:rPr>
        <w:t>FULL POLICY</w:t>
      </w:r>
    </w:p>
    <w:p w:rsidR="001C245B" w:rsidRDefault="00783590">
      <w:pPr>
        <w:spacing w:before="240" w:after="240" w:line="240" w:lineRule="auto"/>
      </w:pPr>
      <w:r>
        <w:rPr>
          <w:color w:val="000000"/>
          <w:sz w:val="24"/>
          <w:szCs w:val="24"/>
        </w:rPr>
        <w:t>It is the policy of DIAMONDZ SCHOOL OF DANCE (the Employer), including all and any trading names connected with them, to pursue and promote at all levels of employment within the Employer measures which shall aim to ensure and protect the health and safety</w:t>
      </w:r>
      <w:r>
        <w:rPr>
          <w:color w:val="000000"/>
          <w:sz w:val="24"/>
          <w:szCs w:val="24"/>
        </w:rPr>
        <w:t xml:space="preserve"> of all employees and any other persons connected with the operations of the Employer.</w:t>
      </w:r>
    </w:p>
    <w:p w:rsidR="001C245B" w:rsidRDefault="00783590">
      <w:pPr>
        <w:spacing w:before="240" w:after="240" w:line="240" w:lineRule="auto"/>
        <w:ind w:left="450"/>
      </w:pPr>
      <w:r>
        <w:rPr>
          <w:b/>
          <w:bCs/>
          <w:color w:val="000000"/>
          <w:sz w:val="24"/>
          <w:szCs w:val="24"/>
        </w:rPr>
        <w:t>1. The implementation of this policy will fulfil all and any legislative requirements the Employer is subject to through ensuring:</w:t>
      </w:r>
    </w:p>
    <w:p w:rsidR="001C245B" w:rsidRDefault="00783590">
      <w:pPr>
        <w:spacing w:before="240" w:after="240" w:line="240" w:lineRule="auto"/>
        <w:ind w:left="900"/>
      </w:pPr>
      <w:r>
        <w:rPr>
          <w:b/>
          <w:bCs/>
          <w:color w:val="000000"/>
          <w:sz w:val="24"/>
          <w:szCs w:val="24"/>
        </w:rPr>
        <w:t>A.</w:t>
      </w:r>
      <w:r>
        <w:rPr>
          <w:color w:val="000000"/>
          <w:sz w:val="24"/>
          <w:szCs w:val="24"/>
        </w:rPr>
        <w:t xml:space="preserve"> That all reasonable and practical s</w:t>
      </w:r>
      <w:r>
        <w:rPr>
          <w:color w:val="000000"/>
          <w:sz w:val="24"/>
          <w:szCs w:val="24"/>
        </w:rPr>
        <w:t>teps and measures are taken to safeguard the health, safety and welfare of all employees of the Employer while at work.</w:t>
      </w:r>
    </w:p>
    <w:p w:rsidR="001C245B" w:rsidRDefault="00783590">
      <w:pPr>
        <w:spacing w:before="240" w:after="240" w:line="240" w:lineRule="auto"/>
        <w:ind w:left="900"/>
      </w:pPr>
      <w:r>
        <w:rPr>
          <w:b/>
          <w:bCs/>
          <w:color w:val="000000"/>
          <w:sz w:val="24"/>
          <w:szCs w:val="24"/>
        </w:rPr>
        <w:t>B.</w:t>
      </w:r>
      <w:r>
        <w:rPr>
          <w:color w:val="000000"/>
          <w:sz w:val="24"/>
          <w:szCs w:val="24"/>
        </w:rPr>
        <w:t xml:space="preserve"> That the safety and health of any members of the public, or any other persons who may visit sites and locations where the Employer ca</w:t>
      </w:r>
      <w:r>
        <w:rPr>
          <w:color w:val="000000"/>
          <w:sz w:val="24"/>
          <w:szCs w:val="24"/>
        </w:rPr>
        <w:t>rries out its business operations, is protected so far as is reasonably practical.</w:t>
      </w:r>
    </w:p>
    <w:p w:rsidR="001C245B" w:rsidRDefault="00783590">
      <w:pPr>
        <w:spacing w:before="240" w:after="240" w:line="240" w:lineRule="auto"/>
        <w:ind w:left="900"/>
      </w:pPr>
      <w:r>
        <w:rPr>
          <w:b/>
          <w:bCs/>
          <w:color w:val="000000"/>
          <w:sz w:val="24"/>
          <w:szCs w:val="24"/>
        </w:rPr>
        <w:t>C.</w:t>
      </w:r>
      <w:r>
        <w:rPr>
          <w:color w:val="000000"/>
          <w:sz w:val="24"/>
          <w:szCs w:val="24"/>
        </w:rPr>
        <w:t xml:space="preserve"> That sufficient measures are implemented by the Employer to prevent accidents and cases of work related ill health by managing the health and safety risks in the workplac</w:t>
      </w:r>
      <w:r>
        <w:rPr>
          <w:color w:val="000000"/>
          <w:sz w:val="24"/>
          <w:szCs w:val="24"/>
        </w:rPr>
        <w:t>e.</w:t>
      </w:r>
    </w:p>
    <w:p w:rsidR="001C245B" w:rsidRDefault="00783590">
      <w:pPr>
        <w:spacing w:before="240" w:after="240" w:line="240" w:lineRule="auto"/>
        <w:ind w:left="900"/>
      </w:pPr>
      <w:r>
        <w:rPr>
          <w:b/>
          <w:bCs/>
          <w:color w:val="000000"/>
          <w:sz w:val="24"/>
          <w:szCs w:val="24"/>
        </w:rPr>
        <w:t>D.</w:t>
      </w:r>
      <w:r>
        <w:rPr>
          <w:color w:val="000000"/>
          <w:sz w:val="24"/>
          <w:szCs w:val="24"/>
        </w:rPr>
        <w:t xml:space="preserve"> Provision of clear and adequate information, instructions and training to all employees to ensure that they are competent to carry out their work in a responsible and safe manner.</w:t>
      </w:r>
    </w:p>
    <w:p w:rsidR="001C245B" w:rsidRDefault="00783590">
      <w:pPr>
        <w:spacing w:before="240" w:after="240" w:line="240" w:lineRule="auto"/>
        <w:ind w:left="900"/>
      </w:pPr>
      <w:r>
        <w:rPr>
          <w:b/>
          <w:bCs/>
          <w:color w:val="000000"/>
          <w:sz w:val="24"/>
          <w:szCs w:val="24"/>
        </w:rPr>
        <w:t>E.</w:t>
      </w:r>
      <w:r>
        <w:rPr>
          <w:color w:val="000000"/>
          <w:sz w:val="24"/>
          <w:szCs w:val="24"/>
        </w:rPr>
        <w:t xml:space="preserve"> Employer engagement with and consultation of employees on a regular</w:t>
      </w:r>
      <w:r>
        <w:rPr>
          <w:color w:val="000000"/>
          <w:sz w:val="24"/>
          <w:szCs w:val="24"/>
        </w:rPr>
        <w:t xml:space="preserve"> and appropriate basis in relation to the health and safety conditions of their work for the Employer.</w:t>
      </w:r>
    </w:p>
    <w:p w:rsidR="001C245B" w:rsidRDefault="00783590">
      <w:pPr>
        <w:spacing w:before="240" w:after="240" w:line="240" w:lineRule="auto"/>
        <w:ind w:left="900"/>
      </w:pPr>
      <w:r>
        <w:rPr>
          <w:b/>
          <w:bCs/>
          <w:color w:val="000000"/>
          <w:sz w:val="24"/>
          <w:szCs w:val="24"/>
        </w:rPr>
        <w:t>F.</w:t>
      </w:r>
      <w:r>
        <w:rPr>
          <w:color w:val="000000"/>
          <w:sz w:val="24"/>
          <w:szCs w:val="24"/>
        </w:rPr>
        <w:t xml:space="preserve"> Implementation of emergency procedures in case of significant events, such as fires etc, which threaten the health and safety of employees and others.</w:t>
      </w:r>
    </w:p>
    <w:p w:rsidR="001C245B" w:rsidRDefault="00783590">
      <w:pPr>
        <w:spacing w:before="240" w:after="240" w:line="240" w:lineRule="auto"/>
        <w:ind w:left="900"/>
      </w:pPr>
      <w:r>
        <w:rPr>
          <w:b/>
          <w:bCs/>
          <w:color w:val="000000"/>
          <w:sz w:val="24"/>
          <w:szCs w:val="24"/>
        </w:rPr>
        <w:t>G.</w:t>
      </w:r>
      <w:r>
        <w:rPr>
          <w:color w:val="000000"/>
          <w:sz w:val="24"/>
          <w:szCs w:val="24"/>
        </w:rPr>
        <w:t xml:space="preserve"> That the Employer maintains safe and healthy working conditions, provides and maintains all necessary equipment and any other goods or tools which are necessary for employees to carry out the duties of their role with the Employer.</w:t>
      </w:r>
    </w:p>
    <w:p w:rsidR="001C245B" w:rsidRDefault="00783590">
      <w:pPr>
        <w:spacing w:before="240" w:after="240" w:line="240" w:lineRule="auto"/>
        <w:ind w:left="450"/>
      </w:pPr>
      <w:r>
        <w:rPr>
          <w:b/>
          <w:bCs/>
          <w:color w:val="000000"/>
          <w:sz w:val="24"/>
          <w:szCs w:val="24"/>
        </w:rPr>
        <w:t>2. The relevant acti</w:t>
      </w:r>
      <w:r>
        <w:rPr>
          <w:b/>
          <w:bCs/>
          <w:color w:val="000000"/>
          <w:sz w:val="24"/>
          <w:szCs w:val="24"/>
        </w:rPr>
        <w:t>ons that will be taken in order to ensure compliance with health and safety are as follows:</w:t>
      </w:r>
    </w:p>
    <w:p w:rsidR="001C245B" w:rsidRDefault="00783590">
      <w:pPr>
        <w:spacing w:before="240" w:after="240" w:line="240" w:lineRule="auto"/>
        <w:ind w:left="900"/>
      </w:pPr>
      <w:r>
        <w:rPr>
          <w:b/>
          <w:bCs/>
          <w:color w:val="000000"/>
          <w:sz w:val="24"/>
          <w:szCs w:val="24"/>
        </w:rPr>
        <w:t>A.</w:t>
      </w:r>
      <w:r>
        <w:rPr>
          <w:color w:val="000000"/>
          <w:sz w:val="24"/>
          <w:szCs w:val="24"/>
        </w:rPr>
        <w:t xml:space="preserve"> Relevant risk assessments shall be completed and actions arising out of those assessments shall be implemented where necessary. Where working habits or condition</w:t>
      </w:r>
      <w:r>
        <w:rPr>
          <w:color w:val="000000"/>
          <w:sz w:val="24"/>
          <w:szCs w:val="24"/>
        </w:rPr>
        <w:t>s change risk assessments shall be reviewed.</w:t>
      </w:r>
    </w:p>
    <w:p w:rsidR="001C245B" w:rsidRDefault="00783590">
      <w:pPr>
        <w:spacing w:before="240" w:after="240" w:line="240" w:lineRule="auto"/>
        <w:ind w:left="900"/>
      </w:pPr>
      <w:r>
        <w:rPr>
          <w:b/>
          <w:bCs/>
          <w:color w:val="000000"/>
          <w:sz w:val="24"/>
          <w:szCs w:val="24"/>
        </w:rPr>
        <w:lastRenderedPageBreak/>
        <w:t>B.</w:t>
      </w:r>
      <w:r>
        <w:rPr>
          <w:color w:val="000000"/>
          <w:sz w:val="24"/>
          <w:szCs w:val="24"/>
        </w:rPr>
        <w:t xml:space="preserve"> Employees and subcontractors shall be given necessary health and safety inductions and provided with appropriate training and personal protective equipment where necessary. Training provided to employees incl</w:t>
      </w:r>
      <w:r>
        <w:rPr>
          <w:color w:val="000000"/>
          <w:sz w:val="24"/>
          <w:szCs w:val="24"/>
        </w:rPr>
        <w:t>udes but is not limited to:</w:t>
      </w:r>
    </w:p>
    <w:p w:rsidR="001C245B" w:rsidRDefault="00783590">
      <w:pPr>
        <w:spacing w:before="240" w:after="240" w:line="240" w:lineRule="auto"/>
        <w:ind w:left="1350"/>
      </w:pPr>
      <w:r>
        <w:rPr>
          <w:color w:val="000000"/>
          <w:sz w:val="24"/>
          <w:szCs w:val="24"/>
        </w:rPr>
        <w:t>First Aid</w:t>
      </w:r>
      <w:r>
        <w:rPr>
          <w:color w:val="000000"/>
          <w:sz w:val="24"/>
          <w:szCs w:val="24"/>
        </w:rPr>
        <w:br/>
        <w:t>Child Protection and Safeguarding</w:t>
      </w:r>
      <w:r>
        <w:rPr>
          <w:color w:val="000000"/>
          <w:sz w:val="24"/>
          <w:szCs w:val="24"/>
        </w:rPr>
        <w:br/>
        <w:t>Fire Safety</w:t>
      </w:r>
      <w:r>
        <w:rPr>
          <w:color w:val="000000"/>
          <w:sz w:val="24"/>
          <w:szCs w:val="24"/>
        </w:rPr>
        <w:br/>
        <w:t>Health and Safety</w:t>
      </w:r>
      <w:r>
        <w:rPr>
          <w:color w:val="000000"/>
          <w:sz w:val="24"/>
          <w:szCs w:val="24"/>
        </w:rPr>
        <w:br/>
        <w:t>GDPR</w:t>
      </w:r>
      <w:r>
        <w:rPr>
          <w:color w:val="000000"/>
          <w:sz w:val="24"/>
          <w:szCs w:val="24"/>
        </w:rPr>
        <w:br/>
        <w:t>Risk Assessment</w:t>
      </w:r>
      <w:r>
        <w:rPr>
          <w:color w:val="000000"/>
          <w:sz w:val="24"/>
          <w:szCs w:val="24"/>
        </w:rPr>
        <w:br/>
        <w:t>COSHH</w:t>
      </w:r>
      <w:r>
        <w:rPr>
          <w:color w:val="000000"/>
          <w:sz w:val="24"/>
          <w:szCs w:val="24"/>
        </w:rPr>
        <w:br/>
        <w:t>Mental health and well - being</w:t>
      </w:r>
      <w:r>
        <w:rPr>
          <w:color w:val="000000"/>
          <w:sz w:val="24"/>
          <w:szCs w:val="24"/>
        </w:rPr>
        <w:br/>
        <w:t>Chaperone License</w:t>
      </w:r>
    </w:p>
    <w:p w:rsidR="001C245B" w:rsidRDefault="00783590">
      <w:pPr>
        <w:spacing w:before="240" w:after="240" w:line="240" w:lineRule="auto"/>
        <w:ind w:left="900"/>
      </w:pPr>
      <w:r>
        <w:rPr>
          <w:color w:val="000000"/>
          <w:sz w:val="24"/>
          <w:szCs w:val="24"/>
        </w:rPr>
        <w:t>The Employer will ensure that suitable arrangements are in place to cover empl</w:t>
      </w:r>
      <w:r>
        <w:rPr>
          <w:color w:val="000000"/>
          <w:sz w:val="24"/>
          <w:szCs w:val="24"/>
        </w:rPr>
        <w:t>oyees engaged in work that is remote from the Employer's main site.</w:t>
      </w:r>
    </w:p>
    <w:p w:rsidR="001C245B" w:rsidRDefault="00783590">
      <w:pPr>
        <w:spacing w:before="240" w:after="240" w:line="240" w:lineRule="auto"/>
        <w:ind w:left="900"/>
      </w:pPr>
      <w:r>
        <w:rPr>
          <w:b/>
          <w:bCs/>
          <w:color w:val="000000"/>
          <w:sz w:val="24"/>
          <w:szCs w:val="24"/>
        </w:rPr>
        <w:t>C.</w:t>
      </w:r>
      <w:r>
        <w:rPr>
          <w:color w:val="000000"/>
          <w:sz w:val="24"/>
          <w:szCs w:val="24"/>
        </w:rPr>
        <w:t xml:space="preserve"> All relevant and necessary signage for the protection and safety of employees and any other persons entering and present on the Employer's premises will be displayed clearly and updated</w:t>
      </w:r>
      <w:r>
        <w:rPr>
          <w:color w:val="000000"/>
          <w:sz w:val="24"/>
          <w:szCs w:val="24"/>
        </w:rPr>
        <w:t xml:space="preserve"> as necessary. Escape routes shall be well signed and kept clear at all times. Evacuation plans and procedures will be tested from time to time and updated as necessary.</w:t>
      </w:r>
    </w:p>
    <w:p w:rsidR="001C245B" w:rsidRDefault="00783590">
      <w:pPr>
        <w:spacing w:before="240" w:after="240" w:line="240" w:lineRule="auto"/>
        <w:ind w:left="900"/>
      </w:pPr>
      <w:r>
        <w:rPr>
          <w:b/>
          <w:bCs/>
          <w:color w:val="000000"/>
          <w:sz w:val="24"/>
          <w:szCs w:val="24"/>
        </w:rPr>
        <w:t>D.</w:t>
      </w:r>
      <w:r>
        <w:rPr>
          <w:color w:val="000000"/>
          <w:sz w:val="24"/>
          <w:szCs w:val="24"/>
        </w:rPr>
        <w:t xml:space="preserve"> All relevant employee and public facilities such as toilets, washing facilities and</w:t>
      </w:r>
      <w:r>
        <w:rPr>
          <w:color w:val="000000"/>
          <w:sz w:val="24"/>
          <w:szCs w:val="24"/>
        </w:rPr>
        <w:t xml:space="preserve"> drinking water shall be provided at all times. The Employer shall ensure that these facilities are always safe to use through a system of routine inspection and cleaning and will take appropriate action where any defects are found.</w:t>
      </w:r>
    </w:p>
    <w:p w:rsidR="001C245B" w:rsidRDefault="00783590">
      <w:pPr>
        <w:spacing w:before="240" w:after="240" w:line="240" w:lineRule="auto"/>
        <w:ind w:left="900"/>
      </w:pPr>
      <w:r>
        <w:rPr>
          <w:b/>
          <w:bCs/>
          <w:color w:val="000000"/>
          <w:sz w:val="24"/>
          <w:szCs w:val="24"/>
        </w:rPr>
        <w:t>E.</w:t>
      </w:r>
      <w:r>
        <w:rPr>
          <w:color w:val="000000"/>
          <w:sz w:val="24"/>
          <w:szCs w:val="24"/>
        </w:rPr>
        <w:t xml:space="preserve"> Implementation of sy</w:t>
      </w:r>
      <w:r>
        <w:rPr>
          <w:color w:val="000000"/>
          <w:sz w:val="24"/>
          <w:szCs w:val="24"/>
        </w:rPr>
        <w:t>stematic inspections and testing of the Employer's equipment and machinery and ensuring that any necessary action is carried out promptly and efficiently where problems or defects are uncovered.</w:t>
      </w:r>
    </w:p>
    <w:p w:rsidR="001C245B" w:rsidRDefault="00783590">
      <w:pPr>
        <w:spacing w:before="240" w:after="240" w:line="240" w:lineRule="auto"/>
        <w:ind w:left="900"/>
      </w:pPr>
      <w:r>
        <w:rPr>
          <w:b/>
          <w:bCs/>
          <w:color w:val="000000"/>
          <w:sz w:val="24"/>
          <w:szCs w:val="24"/>
        </w:rPr>
        <w:t>F.</w:t>
      </w:r>
      <w:r>
        <w:rPr>
          <w:color w:val="000000"/>
          <w:sz w:val="24"/>
          <w:szCs w:val="24"/>
        </w:rPr>
        <w:t xml:space="preserve"> The implementation of the health and safety actions detail</w:t>
      </w:r>
      <w:r>
        <w:rPr>
          <w:color w:val="000000"/>
          <w:sz w:val="24"/>
          <w:szCs w:val="24"/>
        </w:rPr>
        <w:t xml:space="preserve">s above shall be the responsibility of: </w:t>
      </w:r>
      <w:r>
        <w:rPr>
          <w:b/>
          <w:bCs/>
          <w:color w:val="000000"/>
          <w:sz w:val="24"/>
          <w:szCs w:val="24"/>
        </w:rPr>
        <w:t>Director</w:t>
      </w:r>
      <w:r>
        <w:rPr>
          <w:color w:val="000000"/>
          <w:sz w:val="24"/>
          <w:szCs w:val="24"/>
        </w:rPr>
        <w:t>.</w:t>
      </w:r>
    </w:p>
    <w:p w:rsidR="001C245B" w:rsidRDefault="00783590">
      <w:pPr>
        <w:spacing w:before="240" w:after="240" w:line="240" w:lineRule="auto"/>
        <w:ind w:left="450"/>
      </w:pPr>
      <w:r>
        <w:rPr>
          <w:b/>
          <w:bCs/>
          <w:color w:val="000000"/>
          <w:sz w:val="24"/>
          <w:szCs w:val="24"/>
        </w:rPr>
        <w:t>3. All and any employees, or other persons working with the Employer, have a duty to cooperate in the implementation of this policy through:</w:t>
      </w:r>
    </w:p>
    <w:p w:rsidR="001C245B" w:rsidRDefault="00783590">
      <w:pPr>
        <w:spacing w:before="240" w:after="240" w:line="240" w:lineRule="auto"/>
        <w:ind w:left="900"/>
      </w:pPr>
      <w:r>
        <w:rPr>
          <w:b/>
          <w:bCs/>
          <w:color w:val="000000"/>
          <w:sz w:val="24"/>
          <w:szCs w:val="24"/>
        </w:rPr>
        <w:t>A.</w:t>
      </w:r>
      <w:r>
        <w:rPr>
          <w:color w:val="000000"/>
          <w:sz w:val="24"/>
          <w:szCs w:val="24"/>
        </w:rPr>
        <w:t xml:space="preserve"> Working and conducting themselves in a manner that promotes their own safety and the safety of others.</w:t>
      </w:r>
    </w:p>
    <w:p w:rsidR="001C245B" w:rsidRDefault="00783590">
      <w:pPr>
        <w:spacing w:before="240" w:after="240" w:line="240" w:lineRule="auto"/>
        <w:ind w:left="900"/>
      </w:pPr>
      <w:r>
        <w:rPr>
          <w:b/>
          <w:bCs/>
          <w:color w:val="000000"/>
          <w:sz w:val="24"/>
          <w:szCs w:val="24"/>
        </w:rPr>
        <w:t>B.</w:t>
      </w:r>
      <w:r>
        <w:rPr>
          <w:color w:val="000000"/>
          <w:sz w:val="24"/>
          <w:szCs w:val="24"/>
        </w:rPr>
        <w:t xml:space="preserve"> Following and obeying procedures and practices of the Employer that have been designed and implemented to ensure safe and healthy working conditions.</w:t>
      </w:r>
    </w:p>
    <w:p w:rsidR="001C245B" w:rsidRDefault="00783590">
      <w:pPr>
        <w:spacing w:before="240" w:after="240" w:line="240" w:lineRule="auto"/>
        <w:ind w:left="900"/>
      </w:pPr>
      <w:r>
        <w:rPr>
          <w:b/>
          <w:bCs/>
          <w:color w:val="000000"/>
          <w:sz w:val="24"/>
          <w:szCs w:val="24"/>
        </w:rPr>
        <w:t>C.</w:t>
      </w:r>
      <w:r>
        <w:rPr>
          <w:color w:val="000000"/>
          <w:sz w:val="24"/>
          <w:szCs w:val="24"/>
        </w:rPr>
        <w:t xml:space="preserve"> Reporting accidents and any other working conditions they may feel are unsafe and have led or may lead to injury or damage.</w:t>
      </w:r>
    </w:p>
    <w:p w:rsidR="001C245B" w:rsidRDefault="00783590">
      <w:pPr>
        <w:spacing w:before="240" w:after="240" w:line="240" w:lineRule="auto"/>
        <w:ind w:left="900"/>
      </w:pPr>
      <w:r>
        <w:rPr>
          <w:b/>
          <w:bCs/>
          <w:color w:val="000000"/>
          <w:sz w:val="24"/>
          <w:szCs w:val="24"/>
        </w:rPr>
        <w:t>D.</w:t>
      </w:r>
      <w:r>
        <w:rPr>
          <w:color w:val="000000"/>
          <w:sz w:val="24"/>
          <w:szCs w:val="24"/>
        </w:rPr>
        <w:t xml:space="preserve"> Assisting in any necessary investigations of accidents with the aim of introducing new measures to prevent reoccurrence.</w:t>
      </w:r>
    </w:p>
    <w:p w:rsidR="001C245B" w:rsidRDefault="00783590">
      <w:pPr>
        <w:spacing w:before="240" w:after="240" w:line="240" w:lineRule="auto"/>
        <w:ind w:left="900"/>
      </w:pPr>
      <w:r>
        <w:rPr>
          <w:b/>
          <w:bCs/>
          <w:color w:val="000000"/>
          <w:sz w:val="24"/>
          <w:szCs w:val="24"/>
        </w:rPr>
        <w:lastRenderedPageBreak/>
        <w:t>E.</w:t>
      </w:r>
      <w:r>
        <w:rPr>
          <w:color w:val="000000"/>
          <w:sz w:val="24"/>
          <w:szCs w:val="24"/>
        </w:rPr>
        <w:t xml:space="preserve"> U</w:t>
      </w:r>
      <w:r>
        <w:rPr>
          <w:color w:val="000000"/>
          <w:sz w:val="24"/>
          <w:szCs w:val="24"/>
        </w:rPr>
        <w:t>sing any personal protective equipment that has been provided by the Employer for the personal safety of employees under the requirements of the law. Where any employee or any other persons do not follow the relevant training, signage or wearing of persona</w:t>
      </w:r>
      <w:r>
        <w:rPr>
          <w:color w:val="000000"/>
          <w:sz w:val="24"/>
          <w:szCs w:val="24"/>
        </w:rPr>
        <w:t>l protective equipment, the Employer shall not be held to have acted in contravention to this policy.</w:t>
      </w:r>
    </w:p>
    <w:p w:rsidR="001C245B" w:rsidRDefault="00783590">
      <w:pPr>
        <w:spacing w:before="240" w:after="240" w:line="240" w:lineRule="auto"/>
        <w:ind w:left="450"/>
      </w:pPr>
      <w:r>
        <w:rPr>
          <w:b/>
          <w:bCs/>
          <w:color w:val="000000"/>
          <w:sz w:val="24"/>
          <w:szCs w:val="24"/>
        </w:rPr>
        <w:t>4. All relevant Health and Safety information and equipment can be found in the following locations</w:t>
      </w:r>
      <w:r>
        <w:rPr>
          <w:color w:val="000000"/>
          <w:sz w:val="24"/>
          <w:szCs w:val="24"/>
        </w:rPr>
        <w:t>:</w:t>
      </w:r>
    </w:p>
    <w:p w:rsidR="001C245B" w:rsidRDefault="00783590">
      <w:pPr>
        <w:spacing w:before="240" w:after="240" w:line="240" w:lineRule="auto"/>
        <w:ind w:left="900"/>
      </w:pPr>
      <w:r>
        <w:rPr>
          <w:b/>
          <w:bCs/>
          <w:color w:val="000000"/>
          <w:sz w:val="24"/>
          <w:szCs w:val="24"/>
        </w:rPr>
        <w:t>A.</w:t>
      </w:r>
      <w:r>
        <w:rPr>
          <w:color w:val="000000"/>
          <w:sz w:val="24"/>
          <w:szCs w:val="24"/>
        </w:rPr>
        <w:t xml:space="preserve"> Health and Safety Law Leaflets can be found:</w:t>
      </w:r>
    </w:p>
    <w:p w:rsidR="001C245B" w:rsidRDefault="00783590">
      <w:pPr>
        <w:spacing w:before="240" w:after="240" w:line="240" w:lineRule="auto"/>
        <w:ind w:left="1350"/>
      </w:pPr>
      <w:r>
        <w:rPr>
          <w:color w:val="000000"/>
          <w:sz w:val="24"/>
          <w:szCs w:val="24"/>
        </w:rPr>
        <w:t>Recep</w:t>
      </w:r>
      <w:r>
        <w:rPr>
          <w:color w:val="000000"/>
          <w:sz w:val="24"/>
          <w:szCs w:val="24"/>
        </w:rPr>
        <w:t>tion</w:t>
      </w:r>
    </w:p>
    <w:p w:rsidR="001C245B" w:rsidRDefault="00783590">
      <w:pPr>
        <w:spacing w:before="240" w:after="240" w:line="240" w:lineRule="auto"/>
        <w:ind w:left="900"/>
      </w:pPr>
      <w:r>
        <w:rPr>
          <w:b/>
          <w:bCs/>
          <w:color w:val="000000"/>
          <w:sz w:val="24"/>
          <w:szCs w:val="24"/>
        </w:rPr>
        <w:t>B</w:t>
      </w:r>
      <w:r>
        <w:rPr>
          <w:color w:val="000000"/>
          <w:sz w:val="24"/>
          <w:szCs w:val="24"/>
        </w:rPr>
        <w:t>. First-aid box is located:</w:t>
      </w:r>
    </w:p>
    <w:p w:rsidR="001C245B" w:rsidRDefault="00783590">
      <w:pPr>
        <w:spacing w:before="240" w:after="240" w:line="240" w:lineRule="auto"/>
        <w:ind w:left="1350"/>
      </w:pPr>
      <w:r>
        <w:rPr>
          <w:color w:val="000000"/>
          <w:sz w:val="24"/>
          <w:szCs w:val="24"/>
        </w:rPr>
        <w:t>Reception</w:t>
      </w:r>
    </w:p>
    <w:p w:rsidR="001C245B" w:rsidRDefault="00783590">
      <w:pPr>
        <w:spacing w:before="240" w:after="240" w:line="240" w:lineRule="auto"/>
        <w:ind w:left="900"/>
      </w:pPr>
      <w:r>
        <w:rPr>
          <w:b/>
          <w:bCs/>
          <w:color w:val="000000"/>
          <w:sz w:val="24"/>
          <w:szCs w:val="24"/>
        </w:rPr>
        <w:t>C.</w:t>
      </w:r>
      <w:r>
        <w:rPr>
          <w:color w:val="000000"/>
          <w:sz w:val="24"/>
          <w:szCs w:val="24"/>
        </w:rPr>
        <w:t xml:space="preserve"> Accident Book (Reported under RIDDOR) is located:</w:t>
      </w:r>
    </w:p>
    <w:p w:rsidR="001C245B" w:rsidRDefault="00783590">
      <w:pPr>
        <w:spacing w:before="240" w:after="240" w:line="240" w:lineRule="auto"/>
        <w:ind w:left="1350"/>
      </w:pPr>
      <w:r>
        <w:rPr>
          <w:color w:val="000000"/>
          <w:sz w:val="24"/>
          <w:szCs w:val="24"/>
        </w:rPr>
        <w:t>Reception</w:t>
      </w:r>
    </w:p>
    <w:p w:rsidR="001C245B" w:rsidRDefault="00783590">
      <w:pPr>
        <w:spacing w:before="240" w:after="240" w:line="240" w:lineRule="auto"/>
      </w:pPr>
      <w:r>
        <w:rPr>
          <w:color w:val="000000"/>
          <w:sz w:val="24"/>
          <w:szCs w:val="24"/>
        </w:rPr>
        <w:br/>
      </w:r>
      <w:r>
        <w:rPr>
          <w:color w:val="000000"/>
          <w:sz w:val="24"/>
          <w:szCs w:val="24"/>
        </w:rPr>
        <w:br/>
      </w:r>
      <w:r>
        <w:rPr>
          <w:color w:val="000000"/>
          <w:sz w:val="24"/>
          <w:szCs w:val="24"/>
        </w:rPr>
        <w:t>This policy is made in fulfilment of the requirements of the Health and Safety at Work etc Act 1974 and any other relevant legislation and regulations.</w:t>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t>Signed:</w:t>
      </w:r>
      <w:r>
        <w:rPr>
          <w:color w:val="000000"/>
          <w:sz w:val="24"/>
          <w:szCs w:val="24"/>
        </w:rPr>
        <w:t>__________________________________</w:t>
      </w:r>
      <w:r>
        <w:rPr>
          <w:color w:val="000000"/>
          <w:sz w:val="24"/>
          <w:szCs w:val="24"/>
        </w:rPr>
        <w:br/>
        <w:t>(ABBI THOMPSON, DIRECTOR)</w:t>
      </w:r>
    </w:p>
    <w:p w:rsidR="001C245B" w:rsidRDefault="00783590">
      <w:pPr>
        <w:spacing w:before="240" w:after="240" w:line="240" w:lineRule="auto"/>
      </w:pPr>
      <w:r>
        <w:rPr>
          <w:b/>
          <w:bCs/>
          <w:color w:val="000000"/>
          <w:sz w:val="24"/>
          <w:szCs w:val="24"/>
        </w:rPr>
        <w:t>Date: 29/09/2021</w:t>
      </w:r>
    </w:p>
    <w:sectPr w:rsidR="001C245B" w:rsidSect="000F6147">
      <w:footerReference w:type="default" r:id="rId9"/>
      <w:pgSz w:w="11906" w:h="16838" w:code="9"/>
      <w:pgMar w:top="1417" w:right="1417" w:bottom="1417" w:left="1417"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90" w:rsidRDefault="00783590" w:rsidP="006E0FDA">
      <w:pPr>
        <w:spacing w:after="0" w:line="240" w:lineRule="auto"/>
      </w:pPr>
      <w:r>
        <w:separator/>
      </w:r>
    </w:p>
  </w:endnote>
  <w:endnote w:type="continuationSeparator" w:id="0">
    <w:p w:rsidR="00783590" w:rsidRDefault="0078359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4516"/>
      <w:docPartObj>
        <w:docPartGallery w:val="Page Numbers (Bottom of Page)"/>
        <w:docPartUnique/>
      </w:docPartObj>
    </w:sdtPr>
    <w:sdtEndPr/>
    <w:sdtContent>
      <w:sdt>
        <w:sdtPr>
          <w:id w:val="847061338"/>
          <w:docPartObj>
            <w:docPartGallery w:val="Page Numbers (Top of Page)"/>
            <w:docPartUnique/>
          </w:docPartObj>
        </w:sdtPr>
        <w:sdtEndPr/>
        <w:sdtContent>
          <w:p w:rsidR="00AB222B" w:rsidRDefault="00783590">
            <w:pPr>
              <w:pStyle w:val="MyFooter"/>
              <w:jc w:val="right"/>
            </w:pPr>
            <w:r>
              <w:fldChar w:fldCharType="begin"/>
            </w:r>
            <w:r>
              <w:instrText xml:space="preserve">PAGE </w:instrText>
            </w:r>
            <w:r>
              <w:fldChar w:fldCharType="separate"/>
            </w:r>
            <w:r w:rsidR="00D879E1">
              <w:rPr>
                <w:noProof/>
              </w:rPr>
              <w:t>1</w:t>
            </w:r>
            <w:r>
              <w:fldChar w:fldCharType="end"/>
            </w:r>
            <w:r>
              <w:t>/</w:t>
            </w:r>
            <w:r>
              <w:fldChar w:fldCharType="begin"/>
            </w:r>
            <w:r>
              <w:instrText xml:space="preserve">NUMPAGES  </w:instrText>
            </w:r>
            <w:r>
              <w:fldChar w:fldCharType="separate"/>
            </w:r>
            <w:r w:rsidR="00D879E1">
              <w:rPr>
                <w:noProof/>
              </w:rPr>
              <w:t>3</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90" w:rsidRDefault="00783590" w:rsidP="006E0FDA">
      <w:pPr>
        <w:spacing w:after="0" w:line="240" w:lineRule="auto"/>
      </w:pPr>
      <w:r>
        <w:separator/>
      </w:r>
    </w:p>
  </w:footnote>
  <w:footnote w:type="continuationSeparator" w:id="0">
    <w:p w:rsidR="00783590" w:rsidRDefault="00783590"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B701A9D"/>
    <w:multiLevelType w:val="hybridMultilevel"/>
    <w:tmpl w:val="71ECDDDA"/>
    <w:lvl w:ilvl="0" w:tplc="55848938">
      <w:start w:val="1"/>
      <w:numFmt w:val="decimal"/>
      <w:lvlText w:val="%1."/>
      <w:lvlJc w:val="left"/>
      <w:pPr>
        <w:ind w:left="720" w:hanging="360"/>
      </w:pPr>
    </w:lvl>
    <w:lvl w:ilvl="1" w:tplc="55848938" w:tentative="1">
      <w:start w:val="1"/>
      <w:numFmt w:val="lowerLetter"/>
      <w:lvlText w:val="%2."/>
      <w:lvlJc w:val="left"/>
      <w:pPr>
        <w:ind w:left="1440" w:hanging="360"/>
      </w:pPr>
    </w:lvl>
    <w:lvl w:ilvl="2" w:tplc="55848938" w:tentative="1">
      <w:start w:val="1"/>
      <w:numFmt w:val="lowerRoman"/>
      <w:lvlText w:val="%3."/>
      <w:lvlJc w:val="right"/>
      <w:pPr>
        <w:ind w:left="2160" w:hanging="180"/>
      </w:pPr>
    </w:lvl>
    <w:lvl w:ilvl="3" w:tplc="55848938" w:tentative="1">
      <w:start w:val="1"/>
      <w:numFmt w:val="decimal"/>
      <w:lvlText w:val="%4."/>
      <w:lvlJc w:val="left"/>
      <w:pPr>
        <w:ind w:left="2880" w:hanging="360"/>
      </w:pPr>
    </w:lvl>
    <w:lvl w:ilvl="4" w:tplc="55848938" w:tentative="1">
      <w:start w:val="1"/>
      <w:numFmt w:val="lowerLetter"/>
      <w:lvlText w:val="%5."/>
      <w:lvlJc w:val="left"/>
      <w:pPr>
        <w:ind w:left="3600" w:hanging="360"/>
      </w:pPr>
    </w:lvl>
    <w:lvl w:ilvl="5" w:tplc="55848938" w:tentative="1">
      <w:start w:val="1"/>
      <w:numFmt w:val="lowerRoman"/>
      <w:lvlText w:val="%6."/>
      <w:lvlJc w:val="right"/>
      <w:pPr>
        <w:ind w:left="4320" w:hanging="180"/>
      </w:pPr>
    </w:lvl>
    <w:lvl w:ilvl="6" w:tplc="55848938" w:tentative="1">
      <w:start w:val="1"/>
      <w:numFmt w:val="decimal"/>
      <w:lvlText w:val="%7."/>
      <w:lvlJc w:val="left"/>
      <w:pPr>
        <w:ind w:left="5040" w:hanging="360"/>
      </w:pPr>
    </w:lvl>
    <w:lvl w:ilvl="7" w:tplc="55848938" w:tentative="1">
      <w:start w:val="1"/>
      <w:numFmt w:val="lowerLetter"/>
      <w:lvlText w:val="%8."/>
      <w:lvlJc w:val="left"/>
      <w:pPr>
        <w:ind w:left="5760" w:hanging="360"/>
      </w:pPr>
    </w:lvl>
    <w:lvl w:ilvl="8" w:tplc="55848938"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85829A8"/>
    <w:multiLevelType w:val="hybridMultilevel"/>
    <w:tmpl w:val="B2A6205C"/>
    <w:lvl w:ilvl="0" w:tplc="56752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4"/>
  </w:num>
  <w:num w:numId="8">
    <w:abstractNumId w:val="3"/>
  </w:num>
  <w:num w:numId="9">
    <w:abstractNumId w:val="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1C245B"/>
    <w:rsid w:val="00361FF4"/>
    <w:rsid w:val="003B5299"/>
    <w:rsid w:val="00493A0C"/>
    <w:rsid w:val="004D6B48"/>
    <w:rsid w:val="00531A4E"/>
    <w:rsid w:val="00535F5A"/>
    <w:rsid w:val="00555F58"/>
    <w:rsid w:val="006E6663"/>
    <w:rsid w:val="00783590"/>
    <w:rsid w:val="008B3AC2"/>
    <w:rsid w:val="008F680D"/>
    <w:rsid w:val="00AC197E"/>
    <w:rsid w:val="00B21D59"/>
    <w:rsid w:val="00BD419F"/>
    <w:rsid w:val="00D879E1"/>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63961545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746646160"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BF58-416D-47D9-854C-061AED4D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44756</cp:lastModifiedBy>
  <cp:revision>2</cp:revision>
  <dcterms:created xsi:type="dcterms:W3CDTF">2021-09-29T14:04:00Z</dcterms:created>
  <dcterms:modified xsi:type="dcterms:W3CDTF">2021-09-29T14:04:00Z</dcterms:modified>
</cp:coreProperties>
</file>